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250141" w14:textId="3A3E967C" w:rsidR="004643FF" w:rsidRPr="001E11D1" w:rsidRDefault="00CE3079" w:rsidP="008710E3">
      <w:pPr>
        <w:rPr>
          <w:rFonts w:ascii="Trebuchet MS" w:hAnsi="Trebuchet MS" w:cs="Trebuchet MS"/>
          <w:b/>
          <w:color w:val="0000FF"/>
          <w:sz w:val="52"/>
          <w:szCs w:val="52"/>
        </w:rPr>
      </w:pPr>
      <w:r>
        <w:rPr>
          <w:rFonts w:ascii="Trebuchet MS" w:hAnsi="Trebuchet MS" w:cs="Trebuchet MS"/>
          <w:b/>
          <w:noProof/>
          <w:color w:val="0000FF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28971638" wp14:editId="632B64BA">
            <wp:simplePos x="0" y="0"/>
            <wp:positionH relativeFrom="column">
              <wp:posOffset>4389755</wp:posOffset>
            </wp:positionH>
            <wp:positionV relativeFrom="paragraph">
              <wp:posOffset>336</wp:posOffset>
            </wp:positionV>
            <wp:extent cx="1893600" cy="1893600"/>
            <wp:effectExtent l="0" t="0" r="0" b="0"/>
            <wp:wrapSquare wrapText="bothSides"/>
            <wp:docPr id="422818938" name="Grafik 1" descr="Ein Bild, das Fahrrad, Rad, Fahrzeug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818938" name="Grafik 1" descr="Ein Bild, das Fahrrad, Rad, Fahrzeug, Logo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600" cy="189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5E5" w:rsidRPr="001E11D1">
        <w:rPr>
          <w:rFonts w:ascii="Trebuchet MS" w:hAnsi="Trebuchet MS" w:cs="Trebuchet MS"/>
          <w:b/>
          <w:color w:val="0000FF"/>
          <w:sz w:val="52"/>
          <w:szCs w:val="52"/>
          <w:highlight w:val="yellow"/>
        </w:rPr>
        <w:t>FCS Deutschland</w:t>
      </w:r>
    </w:p>
    <w:p w14:paraId="04A1341F" w14:textId="4B3F1E99" w:rsidR="004643FF" w:rsidRDefault="004643FF" w:rsidP="008710E3">
      <w:pPr>
        <w:rPr>
          <w:rFonts w:ascii="Trebuchet MS" w:hAnsi="Trebuchet MS" w:cs="Trebuchet MS"/>
          <w:i/>
          <w:iCs/>
          <w:color w:val="0000FF"/>
        </w:rPr>
      </w:pPr>
    </w:p>
    <w:p w14:paraId="6E1F043B" w14:textId="77777777" w:rsidR="004643FF" w:rsidRPr="002B55E5" w:rsidRDefault="004643FF" w:rsidP="008710E3">
      <w:pPr>
        <w:rPr>
          <w:rFonts w:ascii="Trebuchet MS" w:hAnsi="Trebuchet MS" w:cs="Trebuchet MS"/>
          <w:i/>
          <w:iCs/>
          <w:color w:val="0000FF"/>
          <w:sz w:val="28"/>
          <w:szCs w:val="28"/>
        </w:rPr>
      </w:pPr>
    </w:p>
    <w:p w14:paraId="6BC768B3" w14:textId="6051C14A" w:rsidR="00240FE1" w:rsidRPr="002B55E5" w:rsidRDefault="008710E3" w:rsidP="008710E3">
      <w:pPr>
        <w:rPr>
          <w:rFonts w:ascii="Trebuchet MS" w:hAnsi="Trebuchet MS" w:cs="Trebuchet MS"/>
          <w:i/>
          <w:iCs/>
          <w:color w:val="0000FF"/>
          <w:sz w:val="28"/>
          <w:szCs w:val="28"/>
        </w:rPr>
      </w:pPr>
      <w:r w:rsidRPr="002B55E5">
        <w:rPr>
          <w:rFonts w:ascii="Trebuchet MS" w:hAnsi="Trebuchet MS" w:cs="Trebuchet MS"/>
          <w:i/>
          <w:iCs/>
          <w:color w:val="0000FF"/>
          <w:sz w:val="28"/>
          <w:szCs w:val="28"/>
        </w:rPr>
        <w:t>National</w:t>
      </w:r>
      <w:r w:rsidR="00350BA9" w:rsidRPr="002B55E5">
        <w:rPr>
          <w:rFonts w:ascii="Trebuchet MS" w:hAnsi="Trebuchet MS" w:cs="Trebuchet MS"/>
          <w:i/>
          <w:iCs/>
          <w:color w:val="0000FF"/>
          <w:sz w:val="28"/>
          <w:szCs w:val="28"/>
        </w:rPr>
        <w:t xml:space="preserve">er </w:t>
      </w:r>
      <w:r w:rsidR="002C2A44" w:rsidRPr="002B55E5">
        <w:rPr>
          <w:rFonts w:ascii="Trebuchet MS" w:hAnsi="Trebuchet MS" w:cs="Trebuchet MS"/>
          <w:i/>
          <w:iCs/>
          <w:color w:val="0000FF"/>
          <w:sz w:val="28"/>
          <w:szCs w:val="28"/>
        </w:rPr>
        <w:t>Reprä</w:t>
      </w:r>
      <w:r w:rsidRPr="002B55E5">
        <w:rPr>
          <w:rFonts w:ascii="Trebuchet MS" w:hAnsi="Trebuchet MS" w:cs="Trebuchet MS"/>
          <w:i/>
          <w:iCs/>
          <w:color w:val="0000FF"/>
          <w:sz w:val="28"/>
          <w:szCs w:val="28"/>
        </w:rPr>
        <w:t>s</w:t>
      </w:r>
      <w:r w:rsidR="002C2A44" w:rsidRPr="002B55E5">
        <w:rPr>
          <w:rFonts w:ascii="Trebuchet MS" w:hAnsi="Trebuchet MS" w:cs="Trebuchet MS"/>
          <w:i/>
          <w:iCs/>
          <w:color w:val="0000FF"/>
          <w:sz w:val="28"/>
          <w:szCs w:val="28"/>
        </w:rPr>
        <w:t>e</w:t>
      </w:r>
      <w:r w:rsidR="00350BA9" w:rsidRPr="002B55E5">
        <w:rPr>
          <w:rFonts w:ascii="Trebuchet MS" w:hAnsi="Trebuchet MS" w:cs="Trebuchet MS"/>
          <w:i/>
          <w:iCs/>
          <w:color w:val="0000FF"/>
          <w:sz w:val="28"/>
          <w:szCs w:val="28"/>
        </w:rPr>
        <w:t>ntant</w:t>
      </w:r>
    </w:p>
    <w:p w14:paraId="7B2C8C3F" w14:textId="6FC4EDA1" w:rsidR="00870B3A" w:rsidRPr="002B55E5" w:rsidRDefault="008710E3" w:rsidP="00870B3A">
      <w:pPr>
        <w:rPr>
          <w:rFonts w:ascii="Trebuchet MS" w:hAnsi="Trebuchet MS" w:cs="Trebuchet MS"/>
          <w:i/>
          <w:iCs/>
          <w:color w:val="0000FF"/>
          <w:sz w:val="28"/>
          <w:szCs w:val="28"/>
        </w:rPr>
      </w:pPr>
      <w:r w:rsidRPr="002B55E5">
        <w:rPr>
          <w:rFonts w:ascii="Trebuchet MS" w:hAnsi="Trebuchet MS" w:cs="Trebuchet MS"/>
          <w:i/>
          <w:iCs/>
          <w:color w:val="0000FF"/>
          <w:sz w:val="28"/>
          <w:szCs w:val="28"/>
        </w:rPr>
        <w:t>Uwe Simon</w:t>
      </w:r>
    </w:p>
    <w:p w14:paraId="770D5494" w14:textId="70DD1E30" w:rsidR="003B0BB9" w:rsidRPr="002B55E5" w:rsidRDefault="008710E3" w:rsidP="008710E3">
      <w:pPr>
        <w:rPr>
          <w:rFonts w:ascii="Trebuchet MS" w:hAnsi="Trebuchet MS" w:cs="Trebuchet MS"/>
          <w:i/>
          <w:iCs/>
          <w:color w:val="0000FF"/>
          <w:sz w:val="28"/>
          <w:szCs w:val="28"/>
        </w:rPr>
      </w:pPr>
      <w:proofErr w:type="spellStart"/>
      <w:r w:rsidRPr="002B55E5">
        <w:rPr>
          <w:rFonts w:ascii="Trebuchet MS" w:hAnsi="Trebuchet MS" w:cs="Trebuchet MS"/>
          <w:i/>
          <w:iCs/>
          <w:color w:val="0000FF"/>
          <w:sz w:val="28"/>
          <w:szCs w:val="28"/>
        </w:rPr>
        <w:t>Tränketalstr</w:t>
      </w:r>
      <w:proofErr w:type="spellEnd"/>
      <w:r w:rsidRPr="002B55E5">
        <w:rPr>
          <w:rFonts w:ascii="Trebuchet MS" w:hAnsi="Trebuchet MS" w:cs="Trebuchet MS"/>
          <w:i/>
          <w:iCs/>
          <w:color w:val="0000FF"/>
          <w:sz w:val="28"/>
          <w:szCs w:val="28"/>
        </w:rPr>
        <w:t>. 5</w:t>
      </w:r>
    </w:p>
    <w:p w14:paraId="5572B02B" w14:textId="5B7B288A" w:rsidR="003B0BB9" w:rsidRPr="002B55E5" w:rsidRDefault="008710E3" w:rsidP="00467F9B">
      <w:pPr>
        <w:rPr>
          <w:rFonts w:ascii="Trebuchet MS" w:hAnsi="Trebuchet MS" w:cs="Trebuchet MS"/>
          <w:i/>
          <w:iCs/>
          <w:color w:val="0000FF"/>
          <w:sz w:val="28"/>
          <w:szCs w:val="28"/>
        </w:rPr>
      </w:pPr>
      <w:r w:rsidRPr="002B55E5">
        <w:rPr>
          <w:rFonts w:ascii="Trebuchet MS" w:hAnsi="Trebuchet MS" w:cs="Trebuchet MS"/>
          <w:i/>
          <w:iCs/>
          <w:color w:val="0000FF"/>
          <w:sz w:val="28"/>
          <w:szCs w:val="28"/>
        </w:rPr>
        <w:t>34454 Bad Arolsen</w:t>
      </w:r>
    </w:p>
    <w:p w14:paraId="63B75316" w14:textId="77777777" w:rsidR="00021839" w:rsidRDefault="00021839">
      <w:pPr>
        <w:ind w:left="3684" w:firstLine="624"/>
        <w:jc w:val="right"/>
        <w:rPr>
          <w:rFonts w:ascii="Trebuchet MS" w:hAnsi="Trebuchet MS" w:cs="Trebuchet MS"/>
          <w:i/>
          <w:iCs/>
          <w:color w:val="00000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710E3" w:rsidRPr="00B5569E" w14:paraId="532FFD25" w14:textId="77777777" w:rsidTr="00350BA9">
        <w:trPr>
          <w:trHeight w:val="1362"/>
        </w:trPr>
        <w:tc>
          <w:tcPr>
            <w:tcW w:w="9781" w:type="dxa"/>
            <w:vAlign w:val="center"/>
          </w:tcPr>
          <w:p w14:paraId="4AFC3FD8" w14:textId="03261974" w:rsidR="008710E3" w:rsidRPr="00980261" w:rsidRDefault="00350BA9" w:rsidP="00733370">
            <w:pPr>
              <w:spacing w:line="240" w:lineRule="atLeast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980261">
              <w:rPr>
                <w:rFonts w:ascii="Arial" w:hAnsi="Arial" w:cs="Arial"/>
                <w:b/>
                <w:sz w:val="32"/>
                <w:szCs w:val="20"/>
              </w:rPr>
              <w:t xml:space="preserve">Antrag auf Mitgliedschaft Fellowship </w:t>
            </w:r>
            <w:r w:rsidR="000B6803">
              <w:rPr>
                <w:rFonts w:ascii="Arial" w:hAnsi="Arial" w:cs="Arial"/>
                <w:b/>
                <w:sz w:val="32"/>
                <w:szCs w:val="20"/>
              </w:rPr>
              <w:t>C</w:t>
            </w:r>
            <w:r w:rsidRPr="00980261">
              <w:rPr>
                <w:rFonts w:ascii="Arial" w:hAnsi="Arial" w:cs="Arial"/>
                <w:b/>
                <w:sz w:val="32"/>
                <w:szCs w:val="20"/>
              </w:rPr>
              <w:t xml:space="preserve">ycling </w:t>
            </w:r>
            <w:proofErr w:type="spellStart"/>
            <w:r w:rsidRPr="00980261">
              <w:rPr>
                <w:rFonts w:ascii="Arial" w:hAnsi="Arial" w:cs="Arial"/>
                <w:b/>
                <w:sz w:val="32"/>
                <w:szCs w:val="20"/>
              </w:rPr>
              <w:t>to</w:t>
            </w:r>
            <w:proofErr w:type="spellEnd"/>
            <w:r w:rsidRPr="00980261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proofErr w:type="spellStart"/>
            <w:r w:rsidR="000B6803">
              <w:rPr>
                <w:rFonts w:ascii="Arial" w:hAnsi="Arial" w:cs="Arial"/>
                <w:b/>
                <w:sz w:val="32"/>
                <w:szCs w:val="20"/>
              </w:rPr>
              <w:t>S</w:t>
            </w:r>
            <w:r w:rsidRPr="00980261">
              <w:rPr>
                <w:rFonts w:ascii="Arial" w:hAnsi="Arial" w:cs="Arial"/>
                <w:b/>
                <w:sz w:val="32"/>
                <w:szCs w:val="20"/>
              </w:rPr>
              <w:t>erve</w:t>
            </w:r>
            <w:proofErr w:type="spellEnd"/>
          </w:p>
          <w:p w14:paraId="4A2A12EA" w14:textId="179AB68F" w:rsidR="008710E3" w:rsidRPr="00980261" w:rsidRDefault="008710E3" w:rsidP="000B6803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B2485DB" w14:textId="69908040" w:rsidR="008710E3" w:rsidRPr="00980261" w:rsidRDefault="008710E3" w:rsidP="0073337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0E3" w:rsidRPr="00B5569E" w14:paraId="7FF23758" w14:textId="77777777" w:rsidTr="00350BA9">
        <w:tc>
          <w:tcPr>
            <w:tcW w:w="9781" w:type="dxa"/>
            <w:vAlign w:val="bottom"/>
          </w:tcPr>
          <w:p w14:paraId="43211CB7" w14:textId="5A5BD539" w:rsidR="00350BA9" w:rsidRPr="00980261" w:rsidRDefault="00350BA9" w:rsidP="00350BA9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80261">
              <w:rPr>
                <w:rFonts w:ascii="Arial" w:hAnsi="Arial" w:cs="Arial"/>
                <w:b/>
                <w:sz w:val="20"/>
                <w:szCs w:val="20"/>
              </w:rPr>
              <w:t xml:space="preserve">Ja, ich möchte gerne Mitglied der Internationalen Fellowship Cycling </w:t>
            </w:r>
            <w:proofErr w:type="spellStart"/>
            <w:r w:rsidRPr="00980261">
              <w:rPr>
                <w:rFonts w:ascii="Arial" w:hAnsi="Arial" w:cs="Arial"/>
                <w:b/>
                <w:sz w:val="20"/>
                <w:szCs w:val="20"/>
              </w:rPr>
              <w:t>to</w:t>
            </w:r>
            <w:proofErr w:type="spellEnd"/>
            <w:r w:rsidRPr="009802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0261">
              <w:rPr>
                <w:rFonts w:ascii="Arial" w:hAnsi="Arial" w:cs="Arial"/>
                <w:b/>
                <w:sz w:val="20"/>
                <w:szCs w:val="20"/>
              </w:rPr>
              <w:t>serve</w:t>
            </w:r>
            <w:proofErr w:type="spellEnd"/>
            <w:r w:rsidRPr="00980261">
              <w:rPr>
                <w:rFonts w:ascii="Arial" w:hAnsi="Arial" w:cs="Arial"/>
                <w:b/>
                <w:sz w:val="20"/>
                <w:szCs w:val="20"/>
              </w:rPr>
              <w:t xml:space="preserve"> werden.</w:t>
            </w:r>
          </w:p>
          <w:p w14:paraId="53BC8E63" w14:textId="205E28CD" w:rsidR="008710E3" w:rsidRDefault="00350BA9" w:rsidP="00350BA9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80261">
              <w:rPr>
                <w:rFonts w:ascii="Arial" w:hAnsi="Arial" w:cs="Arial"/>
                <w:b/>
                <w:sz w:val="20"/>
                <w:szCs w:val="20"/>
              </w:rPr>
              <w:t xml:space="preserve">Ich erkläre mich bereit, die jährliche Mitgliedsgebühr an den Landesvertreter der Fellowship zu bezahlen.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Diese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beträgt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derzeit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20€ für 1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Jahr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(Juli –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Juni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  <w:p w14:paraId="4F1EF51F" w14:textId="77777777" w:rsidR="00350BA9" w:rsidRDefault="00350BA9" w:rsidP="00350BA9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1AE72D6" w14:textId="77777777" w:rsidR="00350BA9" w:rsidRPr="008710E3" w:rsidRDefault="00350BA9" w:rsidP="00350BA9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A03D43E" w14:textId="0A250297" w:rsidR="008710E3" w:rsidRPr="008710E3" w:rsidRDefault="008710E3" w:rsidP="008710E3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10E3">
              <w:rPr>
                <w:rFonts w:ascii="Arial" w:hAnsi="Arial" w:cs="Arial"/>
                <w:b/>
                <w:sz w:val="20"/>
                <w:szCs w:val="20"/>
                <w:lang w:val="en-US"/>
              </w:rPr>
              <w:t>[</w:t>
            </w:r>
            <w:r w:rsidR="00350BA9">
              <w:rPr>
                <w:rFonts w:ascii="Arial" w:hAnsi="Arial" w:cs="Arial"/>
                <w:b/>
                <w:sz w:val="20"/>
                <w:szCs w:val="20"/>
                <w:lang w:val="en-US"/>
              </w:rPr>
              <w:t>] Hr.</w:t>
            </w:r>
            <w:r w:rsidR="00350BA9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  <w:t>[] Fr</w:t>
            </w:r>
            <w:r w:rsidRPr="008710E3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="00DC64E1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</w:p>
        </w:tc>
      </w:tr>
      <w:tr w:rsidR="008710E3" w:rsidRPr="00CE3079" w14:paraId="67EF17B2" w14:textId="77777777" w:rsidTr="005F2D28">
        <w:trPr>
          <w:trHeight w:val="7045"/>
        </w:trPr>
        <w:tc>
          <w:tcPr>
            <w:tcW w:w="9781" w:type="dxa"/>
            <w:vAlign w:val="center"/>
          </w:tcPr>
          <w:p w14:paraId="0A422FAC" w14:textId="59DEE556" w:rsidR="008710E3" w:rsidRPr="002C2A44" w:rsidRDefault="00350BA9" w:rsidP="00733370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C2A44">
              <w:rPr>
                <w:rFonts w:ascii="Arial" w:hAnsi="Arial" w:cs="Arial"/>
                <w:b/>
                <w:szCs w:val="20"/>
              </w:rPr>
              <w:t>Vornamen</w:t>
            </w:r>
            <w:r w:rsidR="008710E3" w:rsidRPr="002C2A44">
              <w:rPr>
                <w:rFonts w:ascii="Arial" w:hAnsi="Arial" w:cs="Arial"/>
                <w:b/>
                <w:szCs w:val="20"/>
              </w:rPr>
              <w:t>_______________ _________________________________</w:t>
            </w:r>
          </w:p>
          <w:p w14:paraId="282B80F9" w14:textId="77777777" w:rsidR="008710E3" w:rsidRPr="002C2A44" w:rsidRDefault="008710E3" w:rsidP="00733370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C2A44">
              <w:rPr>
                <w:rFonts w:ascii="Arial" w:hAnsi="Arial" w:cs="Arial"/>
                <w:b/>
                <w:szCs w:val="20"/>
              </w:rPr>
              <w:t> </w:t>
            </w:r>
          </w:p>
          <w:p w14:paraId="27FF9FBC" w14:textId="66BE7E3D" w:rsidR="008710E3" w:rsidRPr="00980261" w:rsidRDefault="00350BA9" w:rsidP="00733370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80261">
              <w:rPr>
                <w:rFonts w:ascii="Arial" w:hAnsi="Arial" w:cs="Arial"/>
                <w:b/>
                <w:szCs w:val="20"/>
              </w:rPr>
              <w:t>Nachname</w:t>
            </w:r>
            <w:r w:rsidR="008710E3" w:rsidRPr="00980261">
              <w:rPr>
                <w:rFonts w:ascii="Arial" w:hAnsi="Arial" w:cs="Arial"/>
                <w:b/>
                <w:szCs w:val="20"/>
              </w:rPr>
              <w:t>:_</w:t>
            </w:r>
            <w:proofErr w:type="gramEnd"/>
            <w:r w:rsidR="008710E3" w:rsidRPr="00980261">
              <w:rPr>
                <w:rFonts w:ascii="Arial" w:hAnsi="Arial" w:cs="Arial"/>
                <w:b/>
                <w:szCs w:val="20"/>
              </w:rPr>
              <w:t>____________________________________________</w:t>
            </w:r>
          </w:p>
          <w:p w14:paraId="149FA985" w14:textId="77777777" w:rsidR="008710E3" w:rsidRPr="00980261" w:rsidRDefault="008710E3" w:rsidP="00733370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980261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14:paraId="4C370BF6" w14:textId="34FDD7A2" w:rsidR="008710E3" w:rsidRPr="00980261" w:rsidRDefault="008710E3" w:rsidP="00733370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80261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="00350BA9" w:rsidRPr="00980261">
              <w:rPr>
                <w:rFonts w:ascii="Arial" w:hAnsi="Arial" w:cs="Arial"/>
                <w:b/>
                <w:sz w:val="20"/>
                <w:szCs w:val="20"/>
              </w:rPr>
              <w:t>e</w:t>
            </w:r>
            <w:proofErr w:type="spellEnd"/>
            <w:r w:rsidRPr="00980261">
              <w:rPr>
                <w:rFonts w:ascii="Arial" w:hAnsi="Arial" w:cs="Arial"/>
                <w:b/>
                <w:sz w:val="20"/>
                <w:szCs w:val="20"/>
              </w:rPr>
              <w:t>:_</w:t>
            </w:r>
            <w:proofErr w:type="gramEnd"/>
            <w:r w:rsidRPr="00980261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</w:t>
            </w:r>
          </w:p>
          <w:p w14:paraId="76D2C27E" w14:textId="77777777" w:rsidR="008710E3" w:rsidRPr="00980261" w:rsidRDefault="008710E3" w:rsidP="00733370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980261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14:paraId="0E7C4BB8" w14:textId="45F9BD60" w:rsidR="008710E3" w:rsidRPr="00980261" w:rsidRDefault="00350BA9" w:rsidP="00733370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0261">
              <w:rPr>
                <w:rFonts w:ascii="Arial" w:hAnsi="Arial" w:cs="Arial"/>
                <w:b/>
                <w:sz w:val="20"/>
                <w:szCs w:val="20"/>
              </w:rPr>
              <w:t>PLZ</w:t>
            </w:r>
            <w:r w:rsidR="008710E3" w:rsidRPr="00980261">
              <w:rPr>
                <w:rFonts w:ascii="Arial" w:hAnsi="Arial" w:cs="Arial"/>
                <w:b/>
                <w:sz w:val="20"/>
                <w:szCs w:val="20"/>
              </w:rPr>
              <w:t>:_</w:t>
            </w:r>
            <w:proofErr w:type="gramEnd"/>
            <w:r w:rsidR="008710E3" w:rsidRPr="00980261">
              <w:rPr>
                <w:rFonts w:ascii="Arial" w:hAnsi="Arial" w:cs="Arial"/>
                <w:b/>
                <w:sz w:val="20"/>
                <w:szCs w:val="20"/>
              </w:rPr>
              <w:t xml:space="preserve">____________ </w:t>
            </w:r>
            <w:r w:rsidRPr="00980261">
              <w:rPr>
                <w:rFonts w:ascii="Arial" w:hAnsi="Arial" w:cs="Arial"/>
                <w:b/>
                <w:sz w:val="20"/>
                <w:szCs w:val="20"/>
              </w:rPr>
              <w:t>Stadt</w:t>
            </w:r>
            <w:r w:rsidR="008710E3" w:rsidRPr="00980261">
              <w:rPr>
                <w:rFonts w:ascii="Arial" w:hAnsi="Arial" w:cs="Arial"/>
                <w:b/>
                <w:sz w:val="20"/>
                <w:szCs w:val="20"/>
              </w:rPr>
              <w:t>:_______________________________</w:t>
            </w:r>
          </w:p>
          <w:p w14:paraId="517193B4" w14:textId="77777777" w:rsidR="008710E3" w:rsidRPr="00980261" w:rsidRDefault="008710E3" w:rsidP="00733370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980261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14:paraId="0D3C53A2" w14:textId="5317D4B6" w:rsidR="008710E3" w:rsidRPr="00C708DF" w:rsidRDefault="00350BA9" w:rsidP="00733370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08DF">
              <w:rPr>
                <w:rFonts w:ascii="Arial" w:hAnsi="Arial" w:cs="Arial"/>
                <w:b/>
                <w:sz w:val="20"/>
                <w:szCs w:val="20"/>
              </w:rPr>
              <w:t>Land</w:t>
            </w:r>
            <w:r w:rsidR="008710E3" w:rsidRPr="00C708DF">
              <w:rPr>
                <w:rFonts w:ascii="Arial" w:hAnsi="Arial" w:cs="Arial"/>
                <w:b/>
                <w:sz w:val="20"/>
                <w:szCs w:val="20"/>
              </w:rPr>
              <w:t>:_</w:t>
            </w:r>
            <w:proofErr w:type="gramEnd"/>
            <w:r w:rsidR="008710E3" w:rsidRPr="00C708DF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</w:t>
            </w:r>
          </w:p>
          <w:p w14:paraId="5E612F43" w14:textId="77777777" w:rsidR="008710E3" w:rsidRPr="00C708DF" w:rsidRDefault="008710E3" w:rsidP="00733370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C708DF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14:paraId="515F0D22" w14:textId="77777777" w:rsidR="008710E3" w:rsidRPr="008710E3" w:rsidRDefault="008710E3" w:rsidP="00733370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10E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Rotary </w:t>
            </w:r>
            <w:proofErr w:type="gramStart"/>
            <w:r w:rsidRPr="008710E3">
              <w:rPr>
                <w:rFonts w:ascii="Arial" w:hAnsi="Arial" w:cs="Arial"/>
                <w:b/>
                <w:sz w:val="20"/>
                <w:szCs w:val="20"/>
                <w:lang w:val="en-US"/>
              </w:rPr>
              <w:t>Club:_</w:t>
            </w:r>
            <w:proofErr w:type="gramEnd"/>
            <w:r w:rsidRPr="008710E3">
              <w:rPr>
                <w:rFonts w:ascii="Arial" w:hAnsi="Arial" w:cs="Arial"/>
                <w:b/>
                <w:sz w:val="20"/>
                <w:szCs w:val="20"/>
                <w:lang w:val="en-US"/>
              </w:rPr>
              <w:t>_____________________________ District:_________</w:t>
            </w:r>
          </w:p>
          <w:p w14:paraId="4687AB7D" w14:textId="77777777" w:rsidR="008710E3" w:rsidRPr="008710E3" w:rsidRDefault="008710E3" w:rsidP="00733370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10E3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</w:p>
          <w:p w14:paraId="5DCAC7F4" w14:textId="244FAC30" w:rsidR="008710E3" w:rsidRPr="008710E3" w:rsidRDefault="00350BA9" w:rsidP="00733370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Geburtstag</w:t>
            </w:r>
            <w:proofErr w:type="spellEnd"/>
            <w:r w:rsidR="008710E3" w:rsidRPr="008710E3">
              <w:rPr>
                <w:rFonts w:ascii="Arial" w:hAnsi="Arial" w:cs="Arial"/>
                <w:b/>
                <w:sz w:val="20"/>
                <w:szCs w:val="20"/>
                <w:lang w:val="en-US"/>
              </w:rPr>
              <w:t>:_</w:t>
            </w:r>
            <w:proofErr w:type="gramEnd"/>
            <w:r w:rsidR="008710E3" w:rsidRPr="008710E3">
              <w:rPr>
                <w:rFonts w:ascii="Arial" w:hAnsi="Arial" w:cs="Arial"/>
                <w:b/>
                <w:sz w:val="20"/>
                <w:szCs w:val="20"/>
                <w:lang w:val="en-US"/>
              </w:rPr>
              <w:t>____________________________________________</w:t>
            </w:r>
          </w:p>
          <w:p w14:paraId="4765CAE9" w14:textId="77777777" w:rsidR="008710E3" w:rsidRPr="008710E3" w:rsidRDefault="008710E3" w:rsidP="00733370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10E3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</w:p>
          <w:p w14:paraId="27261C5F" w14:textId="0FDF8AC2" w:rsidR="008710E3" w:rsidRPr="008710E3" w:rsidRDefault="00350BA9" w:rsidP="00733370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Telefon</w:t>
            </w:r>
            <w:r w:rsidR="008710E3" w:rsidRPr="008710E3">
              <w:rPr>
                <w:rFonts w:ascii="Arial" w:hAnsi="Arial" w:cs="Arial"/>
                <w:b/>
                <w:sz w:val="20"/>
                <w:szCs w:val="20"/>
                <w:lang w:val="fr-FR"/>
              </w:rPr>
              <w:t>:_</w:t>
            </w:r>
            <w:proofErr w:type="gramEnd"/>
            <w:r w:rsidR="008710E3" w:rsidRPr="008710E3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______________ </w:t>
            </w:r>
          </w:p>
          <w:p w14:paraId="7C1B262D" w14:textId="77777777" w:rsidR="008710E3" w:rsidRPr="008710E3" w:rsidRDefault="008710E3" w:rsidP="00733370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710E3">
              <w:rPr>
                <w:rFonts w:ascii="Arial" w:hAnsi="Arial" w:cs="Arial"/>
                <w:b/>
                <w:sz w:val="20"/>
                <w:szCs w:val="20"/>
                <w:lang w:val="fr-FR"/>
              </w:rPr>
              <w:t> </w:t>
            </w:r>
          </w:p>
          <w:p w14:paraId="389478FF" w14:textId="77777777" w:rsidR="008710E3" w:rsidRPr="008710E3" w:rsidRDefault="008710E3" w:rsidP="00733370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8710E3">
              <w:rPr>
                <w:rFonts w:ascii="Arial" w:hAnsi="Arial" w:cs="Arial"/>
                <w:b/>
                <w:sz w:val="20"/>
                <w:szCs w:val="20"/>
                <w:lang w:val="fr-FR"/>
              </w:rPr>
              <w:t>E-mail:</w:t>
            </w:r>
            <w:proofErr w:type="gramEnd"/>
            <w:r w:rsidRPr="008710E3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__________________________________________________</w:t>
            </w:r>
          </w:p>
          <w:p w14:paraId="32F290CD" w14:textId="77777777" w:rsidR="008710E3" w:rsidRPr="008710E3" w:rsidRDefault="008710E3" w:rsidP="00733370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710E3">
              <w:rPr>
                <w:rFonts w:ascii="Arial" w:hAnsi="Arial" w:cs="Arial"/>
                <w:b/>
                <w:sz w:val="20"/>
                <w:szCs w:val="20"/>
                <w:lang w:val="fr-FR"/>
              </w:rPr>
              <w:t> </w:t>
            </w:r>
          </w:p>
          <w:p w14:paraId="1EA9CADD" w14:textId="015CDF55" w:rsidR="008710E3" w:rsidRPr="008710E3" w:rsidRDefault="00350BA9" w:rsidP="00733370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Datum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:_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______________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Unterschrift</w:t>
            </w:r>
            <w:proofErr w:type="spellEnd"/>
            <w:r w:rsidR="008710E3" w:rsidRPr="008710E3">
              <w:rPr>
                <w:rFonts w:ascii="Arial" w:hAnsi="Arial" w:cs="Arial"/>
                <w:b/>
                <w:sz w:val="20"/>
                <w:szCs w:val="20"/>
                <w:lang w:val="fr-FR"/>
              </w:rPr>
              <w:t>:____________________________</w:t>
            </w:r>
          </w:p>
          <w:p w14:paraId="72D83136" w14:textId="77777777" w:rsidR="008710E3" w:rsidRPr="008710E3" w:rsidRDefault="008710E3" w:rsidP="00733370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710E3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</w:p>
          <w:p w14:paraId="705E1D1E" w14:textId="77777777" w:rsidR="008710E3" w:rsidRDefault="008710E3" w:rsidP="00733370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710E3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</w:p>
          <w:p w14:paraId="658FEA5A" w14:textId="70A8AB70" w:rsidR="004643FF" w:rsidRPr="00980261" w:rsidRDefault="00980261" w:rsidP="00733370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Bitte an den</w:t>
            </w:r>
            <w:r w:rsidR="00350BA9" w:rsidRPr="00980261"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  <w:r w:rsidR="004643FF" w:rsidRPr="00980261">
              <w:rPr>
                <w:rFonts w:ascii="Arial" w:hAnsi="Arial" w:cs="Arial"/>
                <w:b/>
                <w:sz w:val="20"/>
                <w:szCs w:val="20"/>
              </w:rPr>
              <w:t>ational</w:t>
            </w:r>
            <w:r w:rsidR="00350BA9" w:rsidRPr="00980261"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="00C8211E">
              <w:rPr>
                <w:rFonts w:ascii="Arial" w:hAnsi="Arial" w:cs="Arial"/>
                <w:b/>
                <w:sz w:val="20"/>
                <w:szCs w:val="20"/>
              </w:rPr>
              <w:t xml:space="preserve"> Reprä</w:t>
            </w:r>
            <w:r w:rsidR="004643FF" w:rsidRPr="0098026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8211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50BA9" w:rsidRPr="00980261">
              <w:rPr>
                <w:rFonts w:ascii="Arial" w:hAnsi="Arial" w:cs="Arial"/>
                <w:b/>
                <w:sz w:val="20"/>
                <w:szCs w:val="20"/>
              </w:rPr>
              <w:t>ntanten schicken</w:t>
            </w:r>
          </w:p>
          <w:p w14:paraId="7C7FC33F" w14:textId="77777777" w:rsidR="00350BA9" w:rsidRPr="00980261" w:rsidRDefault="00350BA9" w:rsidP="00733370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22240D" w14:textId="77777777" w:rsidR="00710925" w:rsidRDefault="00350BA9" w:rsidP="00710925">
            <w:pPr>
              <w:spacing w:line="240" w:lineRule="atLeast"/>
              <w:rPr>
                <w:rFonts w:ascii="Trebuchet MS" w:hAnsi="Trebuchet MS"/>
                <w:kern w:val="24"/>
              </w:rPr>
            </w:pPr>
            <w:proofErr w:type="spellStart"/>
            <w:r w:rsidRPr="00980261">
              <w:rPr>
                <w:rFonts w:ascii="Arial" w:hAnsi="Arial" w:cs="Arial"/>
                <w:b/>
                <w:sz w:val="20"/>
                <w:szCs w:val="20"/>
              </w:rPr>
              <w:t>KontoVerbindung</w:t>
            </w:r>
            <w:proofErr w:type="spellEnd"/>
            <w:r w:rsidRPr="0098026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109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0261">
              <w:rPr>
                <w:rFonts w:ascii="Trebuchet MS" w:hAnsi="Trebuchet MS"/>
                <w:kern w:val="24"/>
              </w:rPr>
              <w:t xml:space="preserve">FCS </w:t>
            </w:r>
            <w:proofErr w:type="spellStart"/>
            <w:r w:rsidRPr="00980261">
              <w:rPr>
                <w:rFonts w:ascii="Trebuchet MS" w:hAnsi="Trebuchet MS"/>
                <w:kern w:val="24"/>
              </w:rPr>
              <w:t>U.Simon</w:t>
            </w:r>
            <w:proofErr w:type="spellEnd"/>
          </w:p>
          <w:p w14:paraId="37876CE3" w14:textId="600C0996" w:rsidR="00710925" w:rsidRDefault="00710925" w:rsidP="00710925">
            <w:pPr>
              <w:tabs>
                <w:tab w:val="left" w:pos="1134"/>
                <w:tab w:val="left" w:pos="1905"/>
                <w:tab w:val="left" w:pos="2188"/>
              </w:tabs>
              <w:spacing w:line="240" w:lineRule="atLeast"/>
              <w:rPr>
                <w:rFonts w:ascii="Trebuchet MS" w:hAnsi="Trebuchet MS"/>
                <w:kern w:val="24"/>
              </w:rPr>
            </w:pPr>
            <w:r>
              <w:rPr>
                <w:rFonts w:ascii="Trebuchet MS" w:hAnsi="Trebuchet MS"/>
                <w:kern w:val="24"/>
              </w:rPr>
              <w:t xml:space="preserve">                        </w:t>
            </w:r>
            <w:r w:rsidR="00350BA9" w:rsidRPr="00980261">
              <w:rPr>
                <w:rFonts w:ascii="Trebuchet MS" w:hAnsi="Trebuchet MS"/>
                <w:kern w:val="24"/>
              </w:rPr>
              <w:t>IBAN DE</w:t>
            </w:r>
            <w:r w:rsidR="00BD2022">
              <w:rPr>
                <w:rFonts w:ascii="Trebuchet MS" w:hAnsi="Trebuchet MS"/>
                <w:kern w:val="24"/>
              </w:rPr>
              <w:t>60 5236 0059</w:t>
            </w:r>
            <w:r w:rsidR="005722B0">
              <w:rPr>
                <w:rFonts w:ascii="Trebuchet MS" w:hAnsi="Trebuchet MS"/>
                <w:kern w:val="24"/>
              </w:rPr>
              <w:t xml:space="preserve"> 0001 7460 81</w:t>
            </w:r>
            <w:r w:rsidR="00350BA9" w:rsidRPr="00980261">
              <w:rPr>
                <w:rFonts w:ascii="Trebuchet MS" w:hAnsi="Trebuchet MS"/>
                <w:kern w:val="24"/>
              </w:rPr>
              <w:t xml:space="preserve"> BIC GENODEF1KBW</w:t>
            </w:r>
          </w:p>
          <w:p w14:paraId="54BAC954" w14:textId="722154C5" w:rsidR="00350BA9" w:rsidRDefault="00710925" w:rsidP="00710925">
            <w:pPr>
              <w:tabs>
                <w:tab w:val="left" w:pos="2188"/>
              </w:tabs>
              <w:spacing w:line="240" w:lineRule="atLeast"/>
              <w:rPr>
                <w:rFonts w:ascii="Trebuchet MS" w:hAnsi="Trebuchet MS"/>
                <w:kern w:val="24"/>
              </w:rPr>
            </w:pPr>
            <w:r>
              <w:rPr>
                <w:rFonts w:ascii="Trebuchet MS" w:hAnsi="Trebuchet MS"/>
                <w:kern w:val="24"/>
              </w:rPr>
              <w:t xml:space="preserve">                        </w:t>
            </w:r>
            <w:r w:rsidR="00350BA9">
              <w:rPr>
                <w:rFonts w:ascii="Trebuchet MS" w:hAnsi="Trebuchet MS"/>
                <w:kern w:val="24"/>
              </w:rPr>
              <w:t>Verwendungszweck</w:t>
            </w:r>
            <w:r w:rsidR="002B55E5">
              <w:rPr>
                <w:rFonts w:ascii="Trebuchet MS" w:hAnsi="Trebuchet MS"/>
                <w:kern w:val="24"/>
              </w:rPr>
              <w:t xml:space="preserve">: </w:t>
            </w:r>
            <w:r w:rsidR="00350BA9">
              <w:rPr>
                <w:rFonts w:ascii="Trebuchet MS" w:hAnsi="Trebuchet MS"/>
                <w:kern w:val="24"/>
              </w:rPr>
              <w:t>FCS Deutschland</w:t>
            </w:r>
          </w:p>
          <w:p w14:paraId="642254AA" w14:textId="32C53FDD" w:rsidR="005722B0" w:rsidRDefault="005722B0" w:rsidP="00350BA9">
            <w:pPr>
              <w:spacing w:line="320" w:lineRule="atLeast"/>
              <w:rPr>
                <w:rFonts w:ascii="Trebuchet MS" w:hAnsi="Trebuchet MS"/>
                <w:kern w:val="24"/>
              </w:rPr>
            </w:pPr>
          </w:p>
          <w:p w14:paraId="63A9AFC9" w14:textId="77777777" w:rsidR="002B55E5" w:rsidRDefault="002B55E5" w:rsidP="00DC64E1">
            <w:pPr>
              <w:spacing w:line="320" w:lineRule="atLeast"/>
              <w:jc w:val="center"/>
              <w:rPr>
                <w:rFonts w:ascii="Trebuchet MS" w:hAnsi="Trebuchet MS"/>
                <w:kern w:val="24"/>
                <w:sz w:val="28"/>
                <w:szCs w:val="28"/>
              </w:rPr>
            </w:pPr>
          </w:p>
          <w:p w14:paraId="768DB479" w14:textId="77777777" w:rsidR="002B55E5" w:rsidRDefault="002B55E5" w:rsidP="00DC64E1">
            <w:pPr>
              <w:spacing w:line="320" w:lineRule="atLeast"/>
              <w:jc w:val="center"/>
              <w:rPr>
                <w:rFonts w:ascii="Trebuchet MS" w:hAnsi="Trebuchet MS"/>
                <w:kern w:val="24"/>
                <w:sz w:val="28"/>
                <w:szCs w:val="28"/>
              </w:rPr>
            </w:pPr>
          </w:p>
          <w:p w14:paraId="2583D168" w14:textId="7FC9AA0D" w:rsidR="005722B0" w:rsidRPr="00DC64E1" w:rsidRDefault="005722B0" w:rsidP="00DC64E1">
            <w:pPr>
              <w:spacing w:line="320" w:lineRule="atLeast"/>
              <w:jc w:val="center"/>
              <w:rPr>
                <w:rFonts w:ascii="Trebuchet MS" w:hAnsi="Trebuchet MS"/>
                <w:kern w:val="24"/>
                <w:sz w:val="28"/>
                <w:szCs w:val="28"/>
              </w:rPr>
            </w:pPr>
            <w:r w:rsidRPr="00DC64E1">
              <w:rPr>
                <w:rFonts w:ascii="Trebuchet MS" w:hAnsi="Trebuchet MS"/>
                <w:kern w:val="24"/>
                <w:sz w:val="28"/>
                <w:szCs w:val="28"/>
              </w:rPr>
              <w:lastRenderedPageBreak/>
              <w:t>SEPA Lastschriftmandat</w:t>
            </w:r>
          </w:p>
          <w:p w14:paraId="4D054F6F" w14:textId="77777777" w:rsidR="005722B0" w:rsidRDefault="005722B0" w:rsidP="00350BA9">
            <w:pPr>
              <w:spacing w:line="320" w:lineRule="atLeast"/>
              <w:rPr>
                <w:rFonts w:ascii="Trebuchet MS" w:hAnsi="Trebuchet MS"/>
                <w:kern w:val="24"/>
              </w:rPr>
            </w:pPr>
          </w:p>
          <w:p w14:paraId="29A3DBF5" w14:textId="77777777" w:rsidR="005722B0" w:rsidRDefault="005722B0" w:rsidP="00350BA9">
            <w:pPr>
              <w:spacing w:line="320" w:lineRule="atLeast"/>
              <w:rPr>
                <w:rFonts w:ascii="Trebuchet MS" w:hAnsi="Trebuchet MS"/>
                <w:kern w:val="24"/>
              </w:rPr>
            </w:pPr>
            <w:r>
              <w:rPr>
                <w:rFonts w:ascii="Trebuchet MS" w:hAnsi="Trebuchet MS"/>
                <w:kern w:val="24"/>
              </w:rPr>
              <w:t>Gläubiger Identifikationsnummer: DE35ZZZ00001373344</w:t>
            </w:r>
          </w:p>
          <w:p w14:paraId="0E3A1F06" w14:textId="7EAEF4FB" w:rsidR="005722B0" w:rsidRDefault="005722B0" w:rsidP="00350BA9">
            <w:pPr>
              <w:spacing w:line="320" w:lineRule="atLeast"/>
              <w:rPr>
                <w:rFonts w:ascii="Trebuchet MS" w:hAnsi="Trebuchet MS"/>
                <w:kern w:val="24"/>
              </w:rPr>
            </w:pPr>
            <w:r>
              <w:rPr>
                <w:rFonts w:ascii="Trebuchet MS" w:hAnsi="Trebuchet MS"/>
                <w:kern w:val="24"/>
              </w:rPr>
              <w:t>Mandatsreferenz: (Mitgliedsnummer wird vom Verein vergeben)</w:t>
            </w:r>
          </w:p>
          <w:p w14:paraId="18F93001" w14:textId="77777777" w:rsidR="005722B0" w:rsidRDefault="005722B0" w:rsidP="00350BA9">
            <w:pPr>
              <w:spacing w:line="320" w:lineRule="atLeast"/>
              <w:rPr>
                <w:rFonts w:ascii="Trebuchet MS" w:hAnsi="Trebuchet MS"/>
                <w:kern w:val="24"/>
              </w:rPr>
            </w:pPr>
          </w:p>
          <w:p w14:paraId="6C52A63D" w14:textId="265B3F1E" w:rsidR="005722B0" w:rsidRDefault="005722B0" w:rsidP="00350BA9">
            <w:pPr>
              <w:spacing w:line="320" w:lineRule="atLeast"/>
              <w:rPr>
                <w:rFonts w:ascii="Trebuchet MS" w:hAnsi="Trebuchet MS"/>
                <w:kern w:val="24"/>
              </w:rPr>
            </w:pPr>
            <w:r>
              <w:rPr>
                <w:rFonts w:ascii="Trebuchet MS" w:hAnsi="Trebuchet MS"/>
                <w:kern w:val="24"/>
              </w:rPr>
              <w:t xml:space="preserve">Ich ermächtige (Wir ermächtigen) die Fellowship Cycling </w:t>
            </w:r>
            <w:proofErr w:type="spellStart"/>
            <w:r>
              <w:rPr>
                <w:rFonts w:ascii="Trebuchet MS" w:hAnsi="Trebuchet MS"/>
                <w:kern w:val="24"/>
              </w:rPr>
              <w:t>to</w:t>
            </w:r>
            <w:proofErr w:type="spellEnd"/>
            <w:r>
              <w:rPr>
                <w:rFonts w:ascii="Trebuchet MS" w:hAnsi="Trebuchet MS"/>
                <w:kern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kern w:val="24"/>
              </w:rPr>
              <w:t>Serve</w:t>
            </w:r>
            <w:proofErr w:type="spellEnd"/>
            <w:r>
              <w:rPr>
                <w:rFonts w:ascii="Trebuchet MS" w:hAnsi="Trebuchet MS"/>
                <w:kern w:val="24"/>
              </w:rPr>
              <w:t xml:space="preserve"> </w:t>
            </w:r>
            <w:r w:rsidR="000B6803">
              <w:rPr>
                <w:rFonts w:ascii="Trebuchet MS" w:hAnsi="Trebuchet MS"/>
                <w:kern w:val="24"/>
              </w:rPr>
              <w:t>Deutschland</w:t>
            </w:r>
            <w:r>
              <w:rPr>
                <w:rFonts w:ascii="Trebuchet MS" w:hAnsi="Trebuchet MS"/>
                <w:kern w:val="24"/>
              </w:rPr>
              <w:t xml:space="preserve"> Zahlungen von meinem (unserem) Konto mittels Lastschrift einzuziehen. Der </w:t>
            </w:r>
            <w:r w:rsidR="000B6803">
              <w:rPr>
                <w:rFonts w:ascii="Trebuchet MS" w:hAnsi="Trebuchet MS"/>
                <w:kern w:val="24"/>
              </w:rPr>
              <w:t>a</w:t>
            </w:r>
            <w:r>
              <w:rPr>
                <w:rFonts w:ascii="Trebuchet MS" w:hAnsi="Trebuchet MS"/>
                <w:kern w:val="24"/>
              </w:rPr>
              <w:t xml:space="preserve">ktuell gültige Beitrag über 20,00€ wird jährlich zum 1.Februar per Lastschrift eingezogen. Zugleich weise ich mein (weisen wir unser) Kreditinstitut an, die von der Fellowship Cycling </w:t>
            </w:r>
            <w:proofErr w:type="spellStart"/>
            <w:r>
              <w:rPr>
                <w:rFonts w:ascii="Trebuchet MS" w:hAnsi="Trebuchet MS"/>
                <w:kern w:val="24"/>
              </w:rPr>
              <w:t>to</w:t>
            </w:r>
            <w:proofErr w:type="spellEnd"/>
            <w:r>
              <w:rPr>
                <w:rFonts w:ascii="Trebuchet MS" w:hAnsi="Trebuchet MS"/>
                <w:kern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kern w:val="24"/>
              </w:rPr>
              <w:t>Serve</w:t>
            </w:r>
            <w:proofErr w:type="spellEnd"/>
            <w:r>
              <w:rPr>
                <w:rFonts w:ascii="Trebuchet MS" w:hAnsi="Trebuchet MS"/>
                <w:kern w:val="24"/>
              </w:rPr>
              <w:t xml:space="preserve"> </w:t>
            </w:r>
            <w:r w:rsidR="000B6803">
              <w:rPr>
                <w:rFonts w:ascii="Trebuchet MS" w:hAnsi="Trebuchet MS"/>
                <w:kern w:val="24"/>
              </w:rPr>
              <w:t>Deutschland</w:t>
            </w:r>
            <w:r>
              <w:rPr>
                <w:rFonts w:ascii="Trebuchet MS" w:hAnsi="Trebuchet MS"/>
                <w:kern w:val="24"/>
              </w:rPr>
              <w:t xml:space="preserve"> auf meinem (unserem) Konto gezogenen Lastschriften einzulösen.</w:t>
            </w:r>
          </w:p>
          <w:p w14:paraId="3EDEE3D7" w14:textId="216C58D3" w:rsidR="005722B0" w:rsidRDefault="005722B0" w:rsidP="00350BA9">
            <w:pPr>
              <w:spacing w:line="320" w:lineRule="atLeast"/>
              <w:rPr>
                <w:rFonts w:ascii="Trebuchet MS" w:hAnsi="Trebuchet MS"/>
                <w:kern w:val="24"/>
              </w:rPr>
            </w:pPr>
            <w:r>
              <w:rPr>
                <w:rFonts w:ascii="Trebuchet MS" w:hAnsi="Trebuchet MS"/>
                <w:kern w:val="24"/>
              </w:rPr>
              <w:t>Hinweis: Ich kann innerhalb von acht Wochen, beginnend mit dem Belastungsdatum, die Erstattung des belasteten Betrages verlangen. Es gelten dabei die mit meinem Kreditinstitut vereinbarten Bedingungen</w:t>
            </w:r>
          </w:p>
          <w:p w14:paraId="54986ACC" w14:textId="77777777" w:rsidR="005722B0" w:rsidRDefault="005722B0" w:rsidP="00350BA9">
            <w:pPr>
              <w:spacing w:line="320" w:lineRule="atLeast"/>
              <w:rPr>
                <w:rFonts w:ascii="Trebuchet MS" w:hAnsi="Trebuchet MS"/>
                <w:kern w:val="24"/>
              </w:rPr>
            </w:pPr>
          </w:p>
          <w:p w14:paraId="7645ED45" w14:textId="77777777" w:rsidR="005722B0" w:rsidRDefault="005722B0" w:rsidP="00350BA9">
            <w:pPr>
              <w:spacing w:line="320" w:lineRule="atLeast"/>
              <w:rPr>
                <w:rFonts w:ascii="Trebuchet MS" w:hAnsi="Trebuchet MS"/>
                <w:kern w:val="24"/>
              </w:rPr>
            </w:pPr>
          </w:p>
          <w:p w14:paraId="73AC761C" w14:textId="5046FF82" w:rsidR="005722B0" w:rsidRDefault="005722B0" w:rsidP="005722B0">
            <w:pPr>
              <w:tabs>
                <w:tab w:val="left" w:pos="2052"/>
              </w:tabs>
              <w:spacing w:line="320" w:lineRule="atLeast"/>
              <w:rPr>
                <w:rFonts w:ascii="Trebuchet MS" w:hAnsi="Trebuchet MS"/>
                <w:kern w:val="24"/>
              </w:rPr>
            </w:pPr>
            <w:r>
              <w:rPr>
                <w:rFonts w:ascii="Trebuchet MS" w:hAnsi="Trebuchet MS"/>
                <w:kern w:val="24"/>
              </w:rPr>
              <w:t>Kontoinhaber:</w:t>
            </w:r>
            <w:r w:rsidR="00DC64E1">
              <w:rPr>
                <w:rFonts w:ascii="Trebuchet MS" w:hAnsi="Trebuchet MS"/>
                <w:kern w:val="24"/>
              </w:rPr>
              <w:t xml:space="preserve">   </w:t>
            </w:r>
            <w:r>
              <w:rPr>
                <w:rFonts w:ascii="Trebuchet MS" w:hAnsi="Trebuchet MS"/>
                <w:kern w:val="24"/>
              </w:rPr>
              <w:t>______________________________________</w:t>
            </w:r>
            <w:r w:rsidR="00DC64E1">
              <w:rPr>
                <w:rFonts w:ascii="Trebuchet MS" w:hAnsi="Trebuchet MS"/>
                <w:kern w:val="24"/>
              </w:rPr>
              <w:t>_________</w:t>
            </w:r>
          </w:p>
          <w:p w14:paraId="3A3C0EBA" w14:textId="77777777" w:rsidR="005722B0" w:rsidRDefault="005722B0" w:rsidP="005722B0">
            <w:pPr>
              <w:tabs>
                <w:tab w:val="left" w:pos="2052"/>
              </w:tabs>
              <w:spacing w:line="320" w:lineRule="atLeast"/>
              <w:rPr>
                <w:rFonts w:ascii="Trebuchet MS" w:hAnsi="Trebuchet MS"/>
                <w:kern w:val="24"/>
              </w:rPr>
            </w:pPr>
          </w:p>
          <w:p w14:paraId="04AA0E87" w14:textId="77F5AC06" w:rsidR="005722B0" w:rsidRDefault="005722B0" w:rsidP="005722B0">
            <w:pPr>
              <w:tabs>
                <w:tab w:val="left" w:pos="2052"/>
              </w:tabs>
              <w:spacing w:line="320" w:lineRule="atLeast"/>
              <w:rPr>
                <w:rFonts w:ascii="Trebuchet MS" w:hAnsi="Trebuchet MS"/>
                <w:kern w:val="24"/>
              </w:rPr>
            </w:pPr>
            <w:r>
              <w:rPr>
                <w:rFonts w:ascii="Trebuchet MS" w:hAnsi="Trebuchet MS"/>
                <w:kern w:val="24"/>
              </w:rPr>
              <w:t>IBAN:</w:t>
            </w:r>
            <w:r w:rsidR="00DC64E1">
              <w:rPr>
                <w:rFonts w:ascii="Trebuchet MS" w:hAnsi="Trebuchet MS"/>
                <w:kern w:val="24"/>
              </w:rPr>
              <w:t xml:space="preserve">                _______________________________________________</w:t>
            </w:r>
          </w:p>
          <w:p w14:paraId="2382353A" w14:textId="77777777" w:rsidR="00DC64E1" w:rsidRDefault="00DC64E1" w:rsidP="005722B0">
            <w:pPr>
              <w:tabs>
                <w:tab w:val="left" w:pos="2052"/>
              </w:tabs>
              <w:spacing w:line="320" w:lineRule="atLeast"/>
              <w:rPr>
                <w:rFonts w:ascii="Trebuchet MS" w:hAnsi="Trebuchet MS"/>
                <w:kern w:val="24"/>
              </w:rPr>
            </w:pPr>
          </w:p>
          <w:p w14:paraId="5540C9A9" w14:textId="26D5472F" w:rsidR="00DC64E1" w:rsidRDefault="00DC64E1" w:rsidP="005722B0">
            <w:pPr>
              <w:tabs>
                <w:tab w:val="left" w:pos="2052"/>
              </w:tabs>
              <w:spacing w:line="320" w:lineRule="atLeast"/>
              <w:rPr>
                <w:rFonts w:ascii="Trebuchet MS" w:hAnsi="Trebuchet MS"/>
                <w:kern w:val="24"/>
              </w:rPr>
            </w:pPr>
            <w:r>
              <w:rPr>
                <w:rFonts w:ascii="Trebuchet MS" w:hAnsi="Trebuchet MS"/>
                <w:kern w:val="24"/>
              </w:rPr>
              <w:t>BIC:                  ________________________</w:t>
            </w:r>
          </w:p>
          <w:p w14:paraId="31853F33" w14:textId="77777777" w:rsidR="00DC64E1" w:rsidRDefault="00DC64E1" w:rsidP="005722B0">
            <w:pPr>
              <w:tabs>
                <w:tab w:val="left" w:pos="2052"/>
              </w:tabs>
              <w:spacing w:line="320" w:lineRule="atLeast"/>
              <w:rPr>
                <w:rFonts w:ascii="Trebuchet MS" w:hAnsi="Trebuchet MS"/>
                <w:kern w:val="24"/>
              </w:rPr>
            </w:pPr>
          </w:p>
          <w:p w14:paraId="39D8D912" w14:textId="5F18AA38" w:rsidR="00DC64E1" w:rsidRDefault="00DC64E1" w:rsidP="005722B0">
            <w:pPr>
              <w:tabs>
                <w:tab w:val="left" w:pos="2052"/>
              </w:tabs>
              <w:spacing w:line="320" w:lineRule="atLeast"/>
              <w:rPr>
                <w:rFonts w:ascii="Trebuchet MS" w:hAnsi="Trebuchet MS"/>
                <w:kern w:val="24"/>
              </w:rPr>
            </w:pPr>
            <w:r>
              <w:rPr>
                <w:rFonts w:ascii="Trebuchet MS" w:hAnsi="Trebuchet MS"/>
                <w:kern w:val="24"/>
              </w:rPr>
              <w:t>Kreditinstitut:   _______________________________________________</w:t>
            </w:r>
          </w:p>
          <w:p w14:paraId="4EC4FDE9" w14:textId="77777777" w:rsidR="00DC64E1" w:rsidRDefault="00DC64E1" w:rsidP="005722B0">
            <w:pPr>
              <w:tabs>
                <w:tab w:val="left" w:pos="2052"/>
              </w:tabs>
              <w:spacing w:line="320" w:lineRule="atLeast"/>
              <w:rPr>
                <w:rFonts w:ascii="Trebuchet MS" w:hAnsi="Trebuchet MS"/>
                <w:kern w:val="24"/>
              </w:rPr>
            </w:pPr>
          </w:p>
          <w:p w14:paraId="764DABC2" w14:textId="77777777" w:rsidR="00DC64E1" w:rsidRDefault="00DC64E1" w:rsidP="005722B0">
            <w:pPr>
              <w:tabs>
                <w:tab w:val="left" w:pos="2052"/>
              </w:tabs>
              <w:spacing w:line="320" w:lineRule="atLeast"/>
              <w:rPr>
                <w:rFonts w:ascii="Trebuchet MS" w:hAnsi="Trebuchet MS"/>
                <w:kern w:val="24"/>
              </w:rPr>
            </w:pPr>
          </w:p>
          <w:p w14:paraId="1CC322B2" w14:textId="77777777" w:rsidR="00DC64E1" w:rsidRDefault="00DC64E1" w:rsidP="005722B0">
            <w:pPr>
              <w:pBdr>
                <w:bottom w:val="single" w:sz="12" w:space="1" w:color="auto"/>
              </w:pBdr>
              <w:tabs>
                <w:tab w:val="left" w:pos="2052"/>
              </w:tabs>
              <w:spacing w:line="320" w:lineRule="atLeast"/>
              <w:rPr>
                <w:rFonts w:ascii="Trebuchet MS" w:hAnsi="Trebuchet MS"/>
                <w:kern w:val="24"/>
              </w:rPr>
            </w:pPr>
          </w:p>
          <w:p w14:paraId="56962A3A" w14:textId="5710EE28" w:rsidR="00DC64E1" w:rsidRDefault="00DC64E1" w:rsidP="005722B0">
            <w:pPr>
              <w:tabs>
                <w:tab w:val="left" w:pos="2052"/>
              </w:tabs>
              <w:spacing w:line="320" w:lineRule="atLeast"/>
              <w:rPr>
                <w:rFonts w:ascii="Trebuchet MS" w:hAnsi="Trebuchet MS"/>
                <w:kern w:val="24"/>
              </w:rPr>
            </w:pPr>
            <w:r>
              <w:rPr>
                <w:rFonts w:ascii="Trebuchet MS" w:hAnsi="Trebuchet MS"/>
                <w:kern w:val="24"/>
              </w:rPr>
              <w:t xml:space="preserve">Datum, </w:t>
            </w:r>
            <w:proofErr w:type="gramStart"/>
            <w:r>
              <w:rPr>
                <w:rFonts w:ascii="Trebuchet MS" w:hAnsi="Trebuchet MS"/>
                <w:kern w:val="24"/>
              </w:rPr>
              <w:t xml:space="preserve">Ort,   </w:t>
            </w:r>
            <w:proofErr w:type="gramEnd"/>
            <w:r>
              <w:rPr>
                <w:rFonts w:ascii="Trebuchet MS" w:hAnsi="Trebuchet MS"/>
                <w:kern w:val="24"/>
              </w:rPr>
              <w:t xml:space="preserve">  Unterschrift</w:t>
            </w:r>
          </w:p>
          <w:p w14:paraId="5F3BAE79" w14:textId="77777777" w:rsidR="00350BA9" w:rsidRDefault="00350BA9" w:rsidP="00350BA9">
            <w:pPr>
              <w:spacing w:line="320" w:lineRule="atLeast"/>
              <w:rPr>
                <w:rFonts w:ascii="Trebuchet MS" w:hAnsi="Trebuchet MS"/>
                <w:kern w:val="24"/>
              </w:rPr>
            </w:pPr>
          </w:p>
          <w:p w14:paraId="3F8D4D2C" w14:textId="77777777" w:rsidR="00DC64E1" w:rsidRDefault="00DC64E1" w:rsidP="00350BA9">
            <w:pPr>
              <w:spacing w:line="320" w:lineRule="atLeast"/>
              <w:rPr>
                <w:rFonts w:ascii="Trebuchet MS" w:hAnsi="Trebuchet MS"/>
                <w:kern w:val="24"/>
              </w:rPr>
            </w:pPr>
          </w:p>
          <w:p w14:paraId="2AD66641" w14:textId="77777777" w:rsidR="00DC64E1" w:rsidRDefault="00DC64E1" w:rsidP="00350BA9">
            <w:pPr>
              <w:spacing w:line="320" w:lineRule="atLeast"/>
              <w:rPr>
                <w:rFonts w:ascii="Trebuchet MS" w:hAnsi="Trebuchet MS"/>
                <w:kern w:val="24"/>
              </w:rPr>
            </w:pPr>
          </w:p>
          <w:p w14:paraId="7E1D9A36" w14:textId="77777777" w:rsidR="00DC64E1" w:rsidRDefault="00DC64E1" w:rsidP="00350BA9">
            <w:pPr>
              <w:spacing w:line="320" w:lineRule="atLeast"/>
              <w:rPr>
                <w:rFonts w:ascii="Trebuchet MS" w:hAnsi="Trebuchet MS"/>
                <w:kern w:val="24"/>
              </w:rPr>
            </w:pPr>
          </w:p>
          <w:p w14:paraId="6AE4D5E8" w14:textId="48E118F9" w:rsidR="004643FF" w:rsidRPr="008710E3" w:rsidRDefault="00DC64E1" w:rsidP="00DC64E1">
            <w:pPr>
              <w:spacing w:line="320" w:lineRule="atLeas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4E1">
              <w:rPr>
                <w:rFonts w:ascii="Trebuchet MS" w:hAnsi="Trebuchet MS"/>
                <w:kern w:val="24"/>
                <w:sz w:val="20"/>
                <w:szCs w:val="20"/>
              </w:rPr>
              <w:t xml:space="preserve">Bitte an Uwe Simon, </w:t>
            </w:r>
            <w:proofErr w:type="spellStart"/>
            <w:r w:rsidRPr="00DC64E1">
              <w:rPr>
                <w:rFonts w:ascii="Trebuchet MS" w:hAnsi="Trebuchet MS"/>
                <w:kern w:val="24"/>
                <w:sz w:val="20"/>
                <w:szCs w:val="20"/>
              </w:rPr>
              <w:t>Tränketalstr</w:t>
            </w:r>
            <w:proofErr w:type="spellEnd"/>
            <w:r w:rsidRPr="00DC64E1">
              <w:rPr>
                <w:rFonts w:ascii="Trebuchet MS" w:hAnsi="Trebuchet MS"/>
                <w:kern w:val="24"/>
                <w:sz w:val="20"/>
                <w:szCs w:val="20"/>
              </w:rPr>
              <w:t xml:space="preserve">. </w:t>
            </w:r>
            <w:r w:rsidRPr="00DC64E1">
              <w:rPr>
                <w:rFonts w:ascii="Trebuchet MS" w:hAnsi="Trebuchet MS"/>
                <w:kern w:val="24"/>
                <w:sz w:val="20"/>
                <w:szCs w:val="20"/>
                <w:lang w:val="en-US"/>
              </w:rPr>
              <w:t xml:space="preserve">5 34454 Bad Arolsen, </w:t>
            </w:r>
            <w:r w:rsidRPr="00DC64E1">
              <w:rPr>
                <w:rFonts w:ascii="Trebuchet MS" w:hAnsi="Trebuchet MS"/>
                <w:kern w:val="24"/>
                <w:sz w:val="20"/>
                <w:szCs w:val="20"/>
                <w:lang w:val="en-US"/>
              </w:rPr>
              <w:br/>
              <w:t xml:space="preserve">Tel: 05691/50672, FAX 05691/7572, </w:t>
            </w:r>
            <w:proofErr w:type="gramStart"/>
            <w:r w:rsidRPr="00DC64E1">
              <w:rPr>
                <w:rFonts w:ascii="Trebuchet MS" w:hAnsi="Trebuchet MS"/>
                <w:kern w:val="24"/>
                <w:sz w:val="20"/>
                <w:szCs w:val="20"/>
                <w:lang w:val="en-US"/>
              </w:rPr>
              <w:t>Email</w:t>
            </w:r>
            <w:proofErr w:type="gramEnd"/>
            <w:r w:rsidRPr="00DC64E1">
              <w:rPr>
                <w:rFonts w:ascii="Trebuchet MS" w:hAnsi="Trebuchet MS"/>
                <w:kern w:val="24"/>
                <w:sz w:val="20"/>
                <w:szCs w:val="20"/>
                <w:lang w:val="en-US"/>
              </w:rPr>
              <w:t xml:space="preserve">: </w:t>
            </w:r>
            <w:hyperlink r:id="rId9" w:history="1">
              <w:r w:rsidRPr="00DC64E1">
                <w:rPr>
                  <w:rStyle w:val="Hyperlink"/>
                  <w:rFonts w:ascii="Trebuchet MS" w:hAnsi="Trebuchet MS"/>
                  <w:kern w:val="24"/>
                  <w:sz w:val="20"/>
                  <w:szCs w:val="20"/>
                  <w:lang w:val="en-US"/>
                </w:rPr>
                <w:t>ugsimon@t-online.de</w:t>
              </w:r>
            </w:hyperlink>
            <w:r w:rsidRPr="00DC64E1">
              <w:rPr>
                <w:rFonts w:ascii="Trebuchet MS" w:hAnsi="Trebuchet MS"/>
                <w:kern w:val="24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5AEF8F8F" w14:textId="77777777" w:rsidR="00254142" w:rsidRPr="00DC64E1" w:rsidRDefault="00254142" w:rsidP="00DC64E1">
      <w:pPr>
        <w:rPr>
          <w:rFonts w:ascii="Trebuchet MS" w:hAnsi="Trebuchet MS" w:cs="Trebuchet MS"/>
          <w:iCs/>
          <w:color w:val="000000"/>
          <w:lang w:val="en-US"/>
        </w:rPr>
      </w:pPr>
    </w:p>
    <w:sectPr w:rsidR="00254142" w:rsidRPr="00DC64E1" w:rsidSect="00CE30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641" w:right="991" w:bottom="709" w:left="1134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0FD87" w14:textId="77777777" w:rsidR="002D321B" w:rsidRDefault="002D321B">
      <w:r>
        <w:separator/>
      </w:r>
    </w:p>
  </w:endnote>
  <w:endnote w:type="continuationSeparator" w:id="0">
    <w:p w14:paraId="7D3F555A" w14:textId="77777777" w:rsidR="002D321B" w:rsidRDefault="002D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7A10" w14:textId="77777777" w:rsidR="00DF59C8" w:rsidRPr="00A034E3" w:rsidRDefault="00DF59C8">
    <w:pPr>
      <w:pStyle w:val="Fuzeile"/>
      <w:rPr>
        <w:lang w:val="en-US"/>
      </w:rPr>
    </w:pPr>
    <w:r w:rsidRPr="00A034E3">
      <w:rPr>
        <w:lang w:val="en-US"/>
      </w:rPr>
      <w:t xml:space="preserve">Uwe Simon, </w:t>
    </w:r>
    <w:proofErr w:type="spellStart"/>
    <w:r w:rsidRPr="00A034E3">
      <w:rPr>
        <w:lang w:val="en-US"/>
      </w:rPr>
      <w:t>Tränketalstr</w:t>
    </w:r>
    <w:proofErr w:type="spellEnd"/>
    <w:r w:rsidRPr="00A034E3">
      <w:rPr>
        <w:lang w:val="en-US"/>
      </w:rPr>
      <w:t>. 5 34454 Bad Arolsen</w:t>
    </w:r>
  </w:p>
  <w:p w14:paraId="5E7773FA" w14:textId="77777777" w:rsidR="00DF59C8" w:rsidRPr="00980261" w:rsidRDefault="00DF59C8">
    <w:pPr>
      <w:pStyle w:val="Fuzeile"/>
      <w:rPr>
        <w:lang w:val="en-US"/>
      </w:rPr>
    </w:pPr>
    <w:proofErr w:type="spellStart"/>
    <w:r w:rsidRPr="00980261">
      <w:rPr>
        <w:lang w:val="en-US"/>
      </w:rPr>
      <w:t>Email:</w:t>
    </w:r>
    <w:hyperlink r:id="rId1" w:history="1">
      <w:r w:rsidRPr="00980261">
        <w:rPr>
          <w:rStyle w:val="Hyperlink"/>
          <w:lang w:val="en-US"/>
        </w:rPr>
        <w:t>ugsimon@t-online.de</w:t>
      </w:r>
      <w:proofErr w:type="spellEnd"/>
    </w:hyperlink>
  </w:p>
  <w:p w14:paraId="27A9388E" w14:textId="77777777" w:rsidR="00DF59C8" w:rsidRDefault="00DF59C8">
    <w:pPr>
      <w:pStyle w:val="Fuzeile"/>
      <w:jc w:val="both"/>
    </w:pPr>
    <w:r>
      <w:t xml:space="preserve">Telefon: privat: 05691/50672 </w:t>
    </w:r>
    <w:r>
      <w:rPr>
        <w:rFonts w:ascii="Trebuchet MS" w:eastAsia="Trebuchet MS" w:hAnsi="Trebuchet MS" w:cs="Trebuchet MS"/>
      </w:rPr>
      <w:t>●</w:t>
    </w:r>
    <w:r>
      <w:t xml:space="preserve"> dienstl.: 056916684 </w:t>
    </w:r>
    <w:r>
      <w:rPr>
        <w:rFonts w:ascii="Trebuchet MS" w:eastAsia="Trebuchet MS" w:hAnsi="Trebuchet MS" w:cs="Trebuchet MS"/>
      </w:rPr>
      <w:t>●</w:t>
    </w:r>
    <w:r>
      <w:t xml:space="preserve"> </w:t>
    </w:r>
    <w:proofErr w:type="gramStart"/>
    <w:r>
      <w:t>Mobil</w:t>
    </w:r>
    <w:proofErr w:type="gramEnd"/>
    <w:r>
      <w:t>: 01718364975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67B91" w14:textId="64E0E95A" w:rsidR="00DF59C8" w:rsidRPr="00C708DF" w:rsidRDefault="00870B3A" w:rsidP="007D7EB5">
    <w:pPr>
      <w:pStyle w:val="Fuzeile"/>
      <w:tabs>
        <w:tab w:val="clear" w:pos="4819"/>
        <w:tab w:val="left" w:pos="6379"/>
      </w:tabs>
      <w:ind w:left="3261" w:hanging="1"/>
    </w:pPr>
    <w:r>
      <w:rPr>
        <w:noProof/>
        <w:lang w:eastAsia="de-DE" w:bidi="ar-SA"/>
      </w:rPr>
      <w:drawing>
        <wp:anchor distT="0" distB="0" distL="114300" distR="114300" simplePos="0" relativeHeight="251657728" behindDoc="0" locked="0" layoutInCell="1" allowOverlap="1" wp14:anchorId="45AA2FE4" wp14:editId="70FADE34">
          <wp:simplePos x="0" y="0"/>
          <wp:positionH relativeFrom="column">
            <wp:posOffset>-487045</wp:posOffset>
          </wp:positionH>
          <wp:positionV relativeFrom="paragraph">
            <wp:posOffset>20955</wp:posOffset>
          </wp:positionV>
          <wp:extent cx="2407920" cy="937260"/>
          <wp:effectExtent l="0" t="0" r="5080" b="2540"/>
          <wp:wrapSquare wrapText="bothSides"/>
          <wp:docPr id="1" name="Bild 1" descr="RCKorbach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CKorbach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0BB9" w:rsidRPr="009D7609">
      <w:tab/>
      <w:t>Uwe Simon</w:t>
    </w:r>
    <w:r w:rsidR="009D7609" w:rsidRPr="009D7609">
      <w:tab/>
    </w:r>
    <w:r w:rsidR="00C708DF">
      <w:t>FCS Präsident international</w:t>
    </w:r>
    <w:r w:rsidR="003B0BB9" w:rsidRPr="009D7609">
      <w:br/>
    </w:r>
    <w:proofErr w:type="spellStart"/>
    <w:r w:rsidR="00144294">
      <w:t>Tränketalstr</w:t>
    </w:r>
    <w:proofErr w:type="spellEnd"/>
    <w:r w:rsidR="00144294">
      <w:t xml:space="preserve">. </w:t>
    </w:r>
    <w:r w:rsidR="00144294" w:rsidRPr="00C708DF">
      <w:t>5</w:t>
    </w:r>
    <w:r w:rsidR="00144294" w:rsidRPr="00C708DF">
      <w:tab/>
    </w:r>
    <w:r w:rsidR="00C708DF">
      <w:t>Repräsentant Deutschland</w:t>
    </w:r>
    <w:r w:rsidR="00144294" w:rsidRPr="00C708DF">
      <w:tab/>
    </w:r>
    <w:r w:rsidR="009D7609" w:rsidRPr="00C708DF">
      <w:br/>
    </w:r>
    <w:r w:rsidR="00144294" w:rsidRPr="00C708DF">
      <w:t xml:space="preserve">34454 Bad </w:t>
    </w:r>
    <w:proofErr w:type="spellStart"/>
    <w:r w:rsidR="00144294" w:rsidRPr="00C708DF">
      <w:t>Arolsen</w:t>
    </w:r>
    <w:proofErr w:type="spellEnd"/>
    <w:r w:rsidR="00144294" w:rsidRPr="00C708DF">
      <w:tab/>
      <w:t>Website: www.</w:t>
    </w:r>
    <w:r w:rsidR="00710925" w:rsidRPr="00C708DF">
      <w:t>cyclingtoserve.org</w:t>
    </w:r>
    <w:r w:rsidR="008710E3" w:rsidRPr="00C708DF">
      <w:br/>
      <w:t>Tel.: 05691 / 506</w:t>
    </w:r>
    <w:r w:rsidR="00144294" w:rsidRPr="00C708DF">
      <w:t xml:space="preserve">72 </w:t>
    </w:r>
    <w:r w:rsidR="00144294" w:rsidRPr="00C708DF">
      <w:tab/>
    </w:r>
    <w:r w:rsidR="00C708DF" w:rsidRPr="00C708DF">
      <w:t>Mail:  ugsimon@t-online.de</w:t>
    </w:r>
  </w:p>
  <w:p w14:paraId="1E1ABEB2" w14:textId="77777777" w:rsidR="00710925" w:rsidRPr="00C708DF" w:rsidRDefault="007109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84EDF" w14:textId="77777777" w:rsidR="002D321B" w:rsidRDefault="002D321B">
      <w:r>
        <w:separator/>
      </w:r>
    </w:p>
  </w:footnote>
  <w:footnote w:type="continuationSeparator" w:id="0">
    <w:p w14:paraId="6126BA73" w14:textId="77777777" w:rsidR="002D321B" w:rsidRDefault="002D3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13E4" w14:textId="77777777" w:rsidR="00710925" w:rsidRDefault="007109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1BC4E" w14:textId="77777777" w:rsidR="00710925" w:rsidRDefault="007109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C465" w14:textId="77777777" w:rsidR="00710925" w:rsidRDefault="007109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AB91F93"/>
    <w:multiLevelType w:val="hybridMultilevel"/>
    <w:tmpl w:val="53E6FA6E"/>
    <w:lvl w:ilvl="0" w:tplc="B2306BF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6" w:hanging="360"/>
      </w:pPr>
    </w:lvl>
    <w:lvl w:ilvl="2" w:tplc="0407001B" w:tentative="1">
      <w:start w:val="1"/>
      <w:numFmt w:val="lowerRoman"/>
      <w:lvlText w:val="%3."/>
      <w:lvlJc w:val="right"/>
      <w:pPr>
        <w:ind w:left="1836" w:hanging="180"/>
      </w:pPr>
    </w:lvl>
    <w:lvl w:ilvl="3" w:tplc="0407000F" w:tentative="1">
      <w:start w:val="1"/>
      <w:numFmt w:val="decimal"/>
      <w:lvlText w:val="%4."/>
      <w:lvlJc w:val="left"/>
      <w:pPr>
        <w:ind w:left="2556" w:hanging="360"/>
      </w:pPr>
    </w:lvl>
    <w:lvl w:ilvl="4" w:tplc="04070019" w:tentative="1">
      <w:start w:val="1"/>
      <w:numFmt w:val="lowerLetter"/>
      <w:lvlText w:val="%5."/>
      <w:lvlJc w:val="left"/>
      <w:pPr>
        <w:ind w:left="3276" w:hanging="360"/>
      </w:pPr>
    </w:lvl>
    <w:lvl w:ilvl="5" w:tplc="0407001B" w:tentative="1">
      <w:start w:val="1"/>
      <w:numFmt w:val="lowerRoman"/>
      <w:lvlText w:val="%6."/>
      <w:lvlJc w:val="right"/>
      <w:pPr>
        <w:ind w:left="3996" w:hanging="180"/>
      </w:pPr>
    </w:lvl>
    <w:lvl w:ilvl="6" w:tplc="0407000F" w:tentative="1">
      <w:start w:val="1"/>
      <w:numFmt w:val="decimal"/>
      <w:lvlText w:val="%7."/>
      <w:lvlJc w:val="left"/>
      <w:pPr>
        <w:ind w:left="4716" w:hanging="360"/>
      </w:pPr>
    </w:lvl>
    <w:lvl w:ilvl="7" w:tplc="04070019" w:tentative="1">
      <w:start w:val="1"/>
      <w:numFmt w:val="lowerLetter"/>
      <w:lvlText w:val="%8."/>
      <w:lvlJc w:val="left"/>
      <w:pPr>
        <w:ind w:left="5436" w:hanging="360"/>
      </w:pPr>
    </w:lvl>
    <w:lvl w:ilvl="8" w:tplc="0407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5" w15:restartNumberingAfterBreak="0">
    <w:nsid w:val="149C6038"/>
    <w:multiLevelType w:val="hybridMultilevel"/>
    <w:tmpl w:val="615A2D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C4EB9"/>
    <w:multiLevelType w:val="hybridMultilevel"/>
    <w:tmpl w:val="615A2D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D7BA6"/>
    <w:multiLevelType w:val="hybridMultilevel"/>
    <w:tmpl w:val="523C2C2E"/>
    <w:lvl w:ilvl="0" w:tplc="21DE96B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6" w:hanging="360"/>
      </w:pPr>
    </w:lvl>
    <w:lvl w:ilvl="2" w:tplc="0407001B" w:tentative="1">
      <w:start w:val="1"/>
      <w:numFmt w:val="lowerRoman"/>
      <w:lvlText w:val="%3."/>
      <w:lvlJc w:val="right"/>
      <w:pPr>
        <w:ind w:left="1836" w:hanging="180"/>
      </w:pPr>
    </w:lvl>
    <w:lvl w:ilvl="3" w:tplc="0407000F" w:tentative="1">
      <w:start w:val="1"/>
      <w:numFmt w:val="decimal"/>
      <w:lvlText w:val="%4."/>
      <w:lvlJc w:val="left"/>
      <w:pPr>
        <w:ind w:left="2556" w:hanging="360"/>
      </w:pPr>
    </w:lvl>
    <w:lvl w:ilvl="4" w:tplc="04070019" w:tentative="1">
      <w:start w:val="1"/>
      <w:numFmt w:val="lowerLetter"/>
      <w:lvlText w:val="%5."/>
      <w:lvlJc w:val="left"/>
      <w:pPr>
        <w:ind w:left="3276" w:hanging="360"/>
      </w:pPr>
    </w:lvl>
    <w:lvl w:ilvl="5" w:tplc="0407001B" w:tentative="1">
      <w:start w:val="1"/>
      <w:numFmt w:val="lowerRoman"/>
      <w:lvlText w:val="%6."/>
      <w:lvlJc w:val="right"/>
      <w:pPr>
        <w:ind w:left="3996" w:hanging="180"/>
      </w:pPr>
    </w:lvl>
    <w:lvl w:ilvl="6" w:tplc="0407000F" w:tentative="1">
      <w:start w:val="1"/>
      <w:numFmt w:val="decimal"/>
      <w:lvlText w:val="%7."/>
      <w:lvlJc w:val="left"/>
      <w:pPr>
        <w:ind w:left="4716" w:hanging="360"/>
      </w:pPr>
    </w:lvl>
    <w:lvl w:ilvl="7" w:tplc="04070019" w:tentative="1">
      <w:start w:val="1"/>
      <w:numFmt w:val="lowerLetter"/>
      <w:lvlText w:val="%8."/>
      <w:lvlJc w:val="left"/>
      <w:pPr>
        <w:ind w:left="5436" w:hanging="360"/>
      </w:pPr>
    </w:lvl>
    <w:lvl w:ilvl="8" w:tplc="0407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8" w15:restartNumberingAfterBreak="0">
    <w:nsid w:val="58C12A9F"/>
    <w:multiLevelType w:val="hybridMultilevel"/>
    <w:tmpl w:val="4B5EBBE2"/>
    <w:lvl w:ilvl="0" w:tplc="504E266C">
      <w:start w:val="2"/>
      <w:numFmt w:val="bullet"/>
      <w:lvlText w:val="-"/>
      <w:lvlJc w:val="left"/>
      <w:pPr>
        <w:ind w:left="720" w:hanging="360"/>
      </w:pPr>
      <w:rPr>
        <w:rFonts w:ascii="Trebuchet MS" w:eastAsia="SimSun" w:hAnsi="Trebuchet MS" w:cs="Trebuchet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E28C5"/>
    <w:multiLevelType w:val="hybridMultilevel"/>
    <w:tmpl w:val="4F76DD28"/>
    <w:lvl w:ilvl="0" w:tplc="DCD6B7CA">
      <w:start w:val="11"/>
      <w:numFmt w:val="bullet"/>
      <w:lvlText w:val="-"/>
      <w:lvlJc w:val="left"/>
      <w:pPr>
        <w:ind w:left="720" w:hanging="360"/>
      </w:pPr>
      <w:rPr>
        <w:rFonts w:ascii="Trebuchet MS" w:eastAsia="SimSun" w:hAnsi="Trebuchet MS" w:cs="Trebuchet M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F5E34"/>
    <w:multiLevelType w:val="hybridMultilevel"/>
    <w:tmpl w:val="7C844CCE"/>
    <w:lvl w:ilvl="0" w:tplc="8AE047F8">
      <w:start w:val="26"/>
      <w:numFmt w:val="bullet"/>
      <w:lvlText w:val="-"/>
      <w:lvlJc w:val="left"/>
      <w:pPr>
        <w:ind w:left="396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1544094058">
    <w:abstractNumId w:val="0"/>
  </w:num>
  <w:num w:numId="2" w16cid:durableId="1902400296">
    <w:abstractNumId w:val="1"/>
  </w:num>
  <w:num w:numId="3" w16cid:durableId="528953301">
    <w:abstractNumId w:val="2"/>
  </w:num>
  <w:num w:numId="4" w16cid:durableId="1598521277">
    <w:abstractNumId w:val="3"/>
  </w:num>
  <w:num w:numId="5" w16cid:durableId="351491187">
    <w:abstractNumId w:val="7"/>
  </w:num>
  <w:num w:numId="6" w16cid:durableId="1272202875">
    <w:abstractNumId w:val="10"/>
  </w:num>
  <w:num w:numId="7" w16cid:durableId="514149598">
    <w:abstractNumId w:val="4"/>
  </w:num>
  <w:num w:numId="8" w16cid:durableId="5374830">
    <w:abstractNumId w:val="9"/>
  </w:num>
  <w:num w:numId="9" w16cid:durableId="2021083414">
    <w:abstractNumId w:val="5"/>
  </w:num>
  <w:num w:numId="10" w16cid:durableId="555506765">
    <w:abstractNumId w:val="6"/>
  </w:num>
  <w:num w:numId="11" w16cid:durableId="18120135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embedSystemFonts/>
  <w:proofState w:spelling="clean" w:grammar="clean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4E3"/>
    <w:rsid w:val="00021839"/>
    <w:rsid w:val="000642E4"/>
    <w:rsid w:val="00072FAC"/>
    <w:rsid w:val="00082D5F"/>
    <w:rsid w:val="000B6421"/>
    <w:rsid w:val="000B6803"/>
    <w:rsid w:val="00144294"/>
    <w:rsid w:val="0017690C"/>
    <w:rsid w:val="001E11D1"/>
    <w:rsid w:val="0023474C"/>
    <w:rsid w:val="00240FE1"/>
    <w:rsid w:val="00245F3D"/>
    <w:rsid w:val="00247FCE"/>
    <w:rsid w:val="00254142"/>
    <w:rsid w:val="00282D1E"/>
    <w:rsid w:val="00291047"/>
    <w:rsid w:val="00293A10"/>
    <w:rsid w:val="00296DD1"/>
    <w:rsid w:val="002973F6"/>
    <w:rsid w:val="002B55E5"/>
    <w:rsid w:val="002C2A44"/>
    <w:rsid w:val="002D321B"/>
    <w:rsid w:val="002E0C6E"/>
    <w:rsid w:val="00311760"/>
    <w:rsid w:val="00350BA9"/>
    <w:rsid w:val="003872A0"/>
    <w:rsid w:val="003A49EB"/>
    <w:rsid w:val="003A7744"/>
    <w:rsid w:val="003B0BB9"/>
    <w:rsid w:val="003C7F91"/>
    <w:rsid w:val="003D16E4"/>
    <w:rsid w:val="003F42EA"/>
    <w:rsid w:val="00426F5A"/>
    <w:rsid w:val="00430233"/>
    <w:rsid w:val="004643FF"/>
    <w:rsid w:val="00467F9B"/>
    <w:rsid w:val="0048022C"/>
    <w:rsid w:val="00485CC6"/>
    <w:rsid w:val="004A074E"/>
    <w:rsid w:val="004D3514"/>
    <w:rsid w:val="0051782F"/>
    <w:rsid w:val="005722B0"/>
    <w:rsid w:val="00575418"/>
    <w:rsid w:val="005B22CE"/>
    <w:rsid w:val="005B52A5"/>
    <w:rsid w:val="005D265F"/>
    <w:rsid w:val="005F2D28"/>
    <w:rsid w:val="005F7DBF"/>
    <w:rsid w:val="006264BF"/>
    <w:rsid w:val="006344A7"/>
    <w:rsid w:val="00687DB1"/>
    <w:rsid w:val="006930CA"/>
    <w:rsid w:val="006F5831"/>
    <w:rsid w:val="00710925"/>
    <w:rsid w:val="00735F13"/>
    <w:rsid w:val="0078594C"/>
    <w:rsid w:val="00790491"/>
    <w:rsid w:val="007A478C"/>
    <w:rsid w:val="007D7EB5"/>
    <w:rsid w:val="00835106"/>
    <w:rsid w:val="00846724"/>
    <w:rsid w:val="00861B26"/>
    <w:rsid w:val="00870B3A"/>
    <w:rsid w:val="008710E3"/>
    <w:rsid w:val="00897749"/>
    <w:rsid w:val="008B0C4A"/>
    <w:rsid w:val="00902409"/>
    <w:rsid w:val="009771D8"/>
    <w:rsid w:val="00980261"/>
    <w:rsid w:val="009A7749"/>
    <w:rsid w:val="009D7609"/>
    <w:rsid w:val="00A034E3"/>
    <w:rsid w:val="00A43A26"/>
    <w:rsid w:val="00AB130C"/>
    <w:rsid w:val="00AB3663"/>
    <w:rsid w:val="00B351CD"/>
    <w:rsid w:val="00B608BD"/>
    <w:rsid w:val="00BB2C98"/>
    <w:rsid w:val="00BD2022"/>
    <w:rsid w:val="00C708DF"/>
    <w:rsid w:val="00C8211E"/>
    <w:rsid w:val="00C85BB1"/>
    <w:rsid w:val="00CA0B49"/>
    <w:rsid w:val="00CE3079"/>
    <w:rsid w:val="00D50487"/>
    <w:rsid w:val="00D60032"/>
    <w:rsid w:val="00D62402"/>
    <w:rsid w:val="00DC4CC3"/>
    <w:rsid w:val="00DC64E1"/>
    <w:rsid w:val="00DF59C8"/>
    <w:rsid w:val="00E11BFA"/>
    <w:rsid w:val="00E61908"/>
    <w:rsid w:val="00E960C8"/>
    <w:rsid w:val="00E96F97"/>
    <w:rsid w:val="00EE315E"/>
    <w:rsid w:val="00F24A86"/>
    <w:rsid w:val="00F47ADC"/>
    <w:rsid w:val="00F52AD5"/>
    <w:rsid w:val="00F6162E"/>
    <w:rsid w:val="00F9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27D82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styleId="Hyperlink">
    <w:name w:val="Hyperlink"/>
    <w:rPr>
      <w:color w:val="000080"/>
      <w:u w:val="single"/>
    </w:rPr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8BD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608B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Tabellenraster">
    <w:name w:val="Table Grid"/>
    <w:basedOn w:val="NormaleTabelle"/>
    <w:uiPriority w:val="39"/>
    <w:rsid w:val="00467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85CC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763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2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7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7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8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7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46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8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0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9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91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gsimon@t-online.de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gsimon@t-online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C744E-BC71-B34D-B44C-F9EFE2CC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Links>
    <vt:vector size="24" baseType="variant">
      <vt:variant>
        <vt:i4>2228346</vt:i4>
      </vt:variant>
      <vt:variant>
        <vt:i4>3</vt:i4>
      </vt:variant>
      <vt:variant>
        <vt:i4>0</vt:i4>
      </vt:variant>
      <vt:variant>
        <vt:i4>5</vt:i4>
      </vt:variant>
      <vt:variant>
        <vt:lpwstr>mailto:simon@4days-diemelsee.de</vt:lpwstr>
      </vt:variant>
      <vt:variant>
        <vt:lpwstr/>
      </vt:variant>
      <vt:variant>
        <vt:i4>3473472</vt:i4>
      </vt:variant>
      <vt:variant>
        <vt:i4>0</vt:i4>
      </vt:variant>
      <vt:variant>
        <vt:i4>0</vt:i4>
      </vt:variant>
      <vt:variant>
        <vt:i4>5</vt:i4>
      </vt:variant>
      <vt:variant>
        <vt:lpwstr>mailto:ugsimon@t-online.de</vt:lpwstr>
      </vt:variant>
      <vt:variant>
        <vt:lpwstr/>
      </vt:variant>
      <vt:variant>
        <vt:i4>6684686</vt:i4>
      </vt:variant>
      <vt:variant>
        <vt:i4>-1</vt:i4>
      </vt:variant>
      <vt:variant>
        <vt:i4>2049</vt:i4>
      </vt:variant>
      <vt:variant>
        <vt:i4>1</vt:i4>
      </vt:variant>
      <vt:variant>
        <vt:lpwstr>RCKorbachkl</vt:lpwstr>
      </vt:variant>
      <vt:variant>
        <vt:lpwstr/>
      </vt:variant>
      <vt:variant>
        <vt:i4>8257602</vt:i4>
      </vt:variant>
      <vt:variant>
        <vt:i4>-1</vt:i4>
      </vt:variant>
      <vt:variant>
        <vt:i4>1028</vt:i4>
      </vt:variant>
      <vt:variant>
        <vt:i4>1</vt:i4>
      </vt:variant>
      <vt:variant>
        <vt:lpwstr>1 Final_blue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Simon</dc:creator>
  <cp:keywords/>
  <cp:lastModifiedBy>Marlinde Simon</cp:lastModifiedBy>
  <cp:revision>2</cp:revision>
  <cp:lastPrinted>2016-04-30T09:34:00Z</cp:lastPrinted>
  <dcterms:created xsi:type="dcterms:W3CDTF">2024-06-24T21:34:00Z</dcterms:created>
  <dcterms:modified xsi:type="dcterms:W3CDTF">2024-06-24T21:34:00Z</dcterms:modified>
</cp:coreProperties>
</file>